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do SWZ</w:t>
      </w:r>
      <w:r w:rsidR="001F10C4" w:rsidRPr="00CE2B9C">
        <w:rPr>
          <w:rFonts w:ascii="Arial" w:hAnsi="Arial" w:cs="Arial"/>
          <w:sz w:val="20"/>
          <w:szCs w:val="20"/>
        </w:rPr>
        <w:t xml:space="preserve"> </w:t>
      </w:r>
      <w:r w:rsidR="00275BBE" w:rsidRPr="00CE2B9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165C6" w:rsidRPr="00CE2B9C">
        <w:rPr>
          <w:rFonts w:ascii="Arial" w:hAnsi="Arial" w:cs="Arial"/>
          <w:sz w:val="20"/>
          <w:szCs w:val="20"/>
        </w:rPr>
        <w:t xml:space="preserve">        </w:t>
      </w:r>
      <w:r w:rsidR="005E2218">
        <w:rPr>
          <w:rFonts w:ascii="Arial" w:hAnsi="Arial" w:cs="Arial"/>
          <w:sz w:val="20"/>
          <w:szCs w:val="20"/>
        </w:rPr>
        <w:t xml:space="preserve">                    Nr sprawy: 3</w:t>
      </w:r>
      <w:r w:rsidR="00C165C6" w:rsidRPr="00CE2B9C">
        <w:rPr>
          <w:rFonts w:ascii="Arial" w:hAnsi="Arial" w:cs="Arial"/>
          <w:sz w:val="20"/>
          <w:szCs w:val="20"/>
        </w:rPr>
        <w:t>/ZP</w:t>
      </w:r>
      <w:r w:rsidR="0062020C">
        <w:rPr>
          <w:rFonts w:ascii="Arial" w:hAnsi="Arial" w:cs="Arial"/>
          <w:sz w:val="20"/>
          <w:szCs w:val="20"/>
        </w:rPr>
        <w:t>Ż/2022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skrzynki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ePUAP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C165C6" w:rsidRPr="00CE2B9C" w:rsidRDefault="00C165C6" w:rsidP="00DB2E45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62020C">
        <w:rPr>
          <w:rFonts w:ascii="Arial" w:hAnsi="Arial" w:cs="Arial"/>
          <w:b w:val="0"/>
          <w:color w:val="000000"/>
          <w:sz w:val="20"/>
        </w:rPr>
        <w:t xml:space="preserve"> w trybie podstawowym Art. 275 pkt.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1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5E2218">
        <w:rPr>
          <w:rFonts w:ascii="Arial" w:hAnsi="Arial" w:cs="Arial"/>
          <w:color w:val="000000"/>
          <w:sz w:val="20"/>
        </w:rPr>
        <w:t>3</w:t>
      </w:r>
      <w:r w:rsidR="00C165C6" w:rsidRPr="00CE2B9C">
        <w:rPr>
          <w:rFonts w:ascii="Arial" w:hAnsi="Arial" w:cs="Arial"/>
          <w:color w:val="000000"/>
          <w:sz w:val="20"/>
        </w:rPr>
        <w:t>/ZP</w:t>
      </w:r>
      <w:r w:rsidR="0062020C">
        <w:rPr>
          <w:rFonts w:ascii="Arial" w:hAnsi="Arial" w:cs="Arial"/>
          <w:color w:val="000000"/>
          <w:sz w:val="20"/>
        </w:rPr>
        <w:t>Ż/2022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 na: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Dostawę </w:t>
      </w:r>
      <w:r w:rsidR="005E2218">
        <w:rPr>
          <w:rFonts w:ascii="Arial" w:hAnsi="Arial" w:cs="Arial"/>
          <w:b/>
          <w:i/>
          <w:sz w:val="20"/>
          <w:szCs w:val="20"/>
        </w:rPr>
        <w:t xml:space="preserve">mięsa i jego przetworów </w:t>
      </w:r>
      <w:bookmarkStart w:id="0" w:name="_GoBack"/>
      <w:bookmarkEnd w:id="0"/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ul. Piastów 10” </w:t>
      </w:r>
    </w:p>
    <w:p w:rsidR="00707E28" w:rsidRDefault="001F10C4" w:rsidP="0062020C">
      <w:pPr>
        <w:ind w:left="360" w:hanging="76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43795A" w:rsidRPr="00CE2B9C">
        <w:rPr>
          <w:rFonts w:ascii="Arial" w:hAnsi="Arial" w:cs="Arial"/>
          <w:sz w:val="20"/>
          <w:szCs w:val="20"/>
        </w:rPr>
        <w:t>SWZ</w:t>
      </w:r>
      <w:r w:rsidR="00757725" w:rsidRPr="00CE2B9C">
        <w:rPr>
          <w:rFonts w:ascii="Arial" w:hAnsi="Arial" w:cs="Arial"/>
          <w:sz w:val="20"/>
          <w:szCs w:val="20"/>
        </w:rPr>
        <w:t xml:space="preserve"> </w:t>
      </w:r>
      <w:r w:rsidRPr="00CE2B9C">
        <w:rPr>
          <w:rFonts w:ascii="Arial" w:hAnsi="Arial" w:cs="Arial"/>
          <w:sz w:val="20"/>
          <w:szCs w:val="20"/>
        </w:rPr>
        <w:t xml:space="preserve">za </w:t>
      </w:r>
      <w:r w:rsidR="00707E28" w:rsidRPr="00CE2B9C">
        <w:rPr>
          <w:rFonts w:ascii="Arial" w:hAnsi="Arial" w:cs="Arial"/>
          <w:sz w:val="20"/>
          <w:szCs w:val="20"/>
        </w:rPr>
        <w:t xml:space="preserve">cenę: </w:t>
      </w:r>
    </w:p>
    <w:p w:rsidR="0062020C" w:rsidRPr="0062020C" w:rsidRDefault="0062020C" w:rsidP="0062020C">
      <w:pPr>
        <w:ind w:left="360" w:hanging="76"/>
        <w:rPr>
          <w:rFonts w:ascii="Arial" w:hAnsi="Arial" w:cs="Arial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DB2E45" w:rsidRDefault="0043795A" w:rsidP="00DB2E45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DB2E45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publiczne w terminie od dnia </w:t>
      </w:r>
    </w:p>
    <w:p w:rsidR="00DB2E45" w:rsidRDefault="00DB2E45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</w:t>
      </w:r>
      <w:r w:rsidR="0062020C">
        <w:rPr>
          <w:rFonts w:ascii="Arial" w:hAnsi="Arial" w:cs="Arial"/>
          <w:b/>
          <w:color w:val="000000"/>
          <w:sz w:val="20"/>
          <w:szCs w:val="20"/>
          <w:highlight w:val="white"/>
        </w:rPr>
        <w:t>02.01.2023 do dnia  31.12.2023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07E28" w:rsidRPr="00DB2E45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specyfikacji </w:t>
      </w:r>
      <w:r w:rsidR="001F10C4" w:rsidRPr="00F346B0">
        <w:rPr>
          <w:rFonts w:ascii="Arial" w:hAnsi="Arial" w:cs="Arial"/>
          <w:color w:val="000000"/>
          <w:sz w:val="20"/>
        </w:rPr>
        <w:t xml:space="preserve">warunków </w:t>
      </w:r>
      <w:r w:rsidR="0090469B" w:rsidRPr="00F346B0">
        <w:rPr>
          <w:rFonts w:ascii="Arial" w:hAnsi="Arial" w:cs="Arial"/>
          <w:color w:val="000000"/>
          <w:sz w:val="20"/>
        </w:rPr>
        <w:t xml:space="preserve">zamówienia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1F10C4" w:rsidRPr="00F346B0" w:rsidRDefault="00F346B0" w:rsidP="00F34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ze specyfikacją 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oraz jej załącznikami  i n</w:t>
      </w:r>
      <w:r w:rsidR="0062020C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Akceptujemy zawarty w specyfikacji czas związania z ofertą.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C4" w:rsidRPr="00F346B0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iż zamierzamy zlecić podwykonawcy następujące części zamówienia</w:t>
      </w:r>
    </w:p>
    <w:p w:rsidR="001F10C4" w:rsidRDefault="00F346B0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F10C4" w:rsidRPr="00CE2B9C">
        <w:rPr>
          <w:rFonts w:ascii="Arial" w:hAnsi="Arial" w:cs="Arial"/>
          <w:b/>
          <w:color w:val="000000"/>
        </w:rPr>
        <w:t xml:space="preserve">(wypełnić tylko w przypadku realizacji zamówienia przy udziale Podwykonawców): </w:t>
      </w:r>
    </w:p>
    <w:p w:rsidR="0062020C" w:rsidRPr="00CE2B9C" w:rsidRDefault="0062020C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:rsidR="001F10C4" w:rsidRPr="00CE2B9C" w:rsidRDefault="001F10C4" w:rsidP="001F10C4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CE2B9C">
        <w:rPr>
          <w:rFonts w:ascii="Arial" w:hAnsi="Arial" w:cs="Arial"/>
        </w:rPr>
        <w:t xml:space="preserve">         część ………………………………… nazwa Podwykonawcy ………………..</w:t>
      </w:r>
    </w:p>
    <w:p w:rsidR="001F10C4" w:rsidRPr="00CE2B9C" w:rsidRDefault="001F10C4" w:rsidP="00E44497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F346B0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="0043795A" w:rsidRPr="00CE2B9C">
        <w:rPr>
          <w:rFonts w:ascii="Arial" w:hAnsi="Arial" w:cs="Arial"/>
          <w:sz w:val="20"/>
          <w:szCs w:val="20"/>
        </w:rPr>
        <w:t xml:space="preserve">.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43795A"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faktyczny, aktualny na dzień otwarcia ofert</w:t>
      </w:r>
      <w:r w:rsidR="0090469B" w:rsidRPr="00CE2B9C">
        <w:rPr>
          <w:rFonts w:ascii="Arial" w:hAnsi="Arial" w:cs="Arial"/>
          <w:color w:val="000000"/>
          <w:sz w:val="20"/>
          <w:szCs w:val="20"/>
        </w:rPr>
        <w:t>.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795A" w:rsidRPr="00CE2B9C" w:rsidRDefault="00F346B0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3795A" w:rsidRPr="00CE2B9C" w:rsidRDefault="0043795A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CB" w:rsidRPr="00CE2B9C" w:rsidRDefault="00DB2E45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663150" w:rsidRPr="00CE2B9C" w:rsidRDefault="000E16CB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F10C4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…………..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1F10C4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0E16CB" w:rsidRPr="00CE2B9C" w:rsidRDefault="000E16CB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66BCD" w:rsidRPr="00CE2B9C" w:rsidRDefault="00466BCD" w:rsidP="001F10C4">
      <w:pPr>
        <w:tabs>
          <w:tab w:val="left" w:pos="5740"/>
        </w:tabs>
        <w:jc w:val="right"/>
        <w:rPr>
          <w:rFonts w:ascii="Arial" w:hAnsi="Arial" w:cs="Arial"/>
          <w:sz w:val="20"/>
          <w:szCs w:val="20"/>
        </w:rPr>
      </w:pPr>
    </w:p>
    <w:p w:rsidR="00986536" w:rsidRPr="00CE2B9C" w:rsidRDefault="00EC364F" w:rsidP="00F12957">
      <w:pPr>
        <w:tabs>
          <w:tab w:val="left" w:pos="574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................................, dnia ..................................</w:t>
      </w:r>
    </w:p>
    <w:p w:rsidR="000E16CB" w:rsidRPr="00DB2E45" w:rsidRDefault="000E16CB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/miejscowość/</w:t>
      </w:r>
    </w:p>
    <w:sectPr w:rsidR="000E16CB" w:rsidRPr="00DB2E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62" w:rsidRDefault="006E0062" w:rsidP="001F10C4">
      <w:pPr>
        <w:spacing w:after="0" w:line="240" w:lineRule="auto"/>
      </w:pPr>
      <w:r>
        <w:separator/>
      </w:r>
    </w:p>
  </w:endnote>
  <w:endnote w:type="continuationSeparator" w:id="0">
    <w:p w:rsidR="006E0062" w:rsidRDefault="006E0062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E00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E0062">
    <w:pPr>
      <w:jc w:val="center"/>
      <w:rPr>
        <w:rFonts w:ascii="Arial" w:hAnsi="Arial" w:cs="Arial"/>
        <w:sz w:val="16"/>
        <w:szCs w:val="16"/>
      </w:rPr>
    </w:pPr>
  </w:p>
  <w:p w:rsidR="00AE4FD7" w:rsidRDefault="006E00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E00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62" w:rsidRDefault="006E0062" w:rsidP="001F10C4">
      <w:pPr>
        <w:spacing w:after="0" w:line="240" w:lineRule="auto"/>
      </w:pPr>
      <w:r>
        <w:separator/>
      </w:r>
    </w:p>
  </w:footnote>
  <w:footnote w:type="continuationSeparator" w:id="0">
    <w:p w:rsidR="006E0062" w:rsidRDefault="006E0062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E0062">
    <w:pPr>
      <w:pStyle w:val="Nagwek"/>
    </w:pPr>
  </w:p>
  <w:p w:rsidR="00AE4FD7" w:rsidRDefault="006E0062">
    <w:pPr>
      <w:pStyle w:val="Nagwek"/>
    </w:pPr>
  </w:p>
  <w:p w:rsidR="00AE4FD7" w:rsidRDefault="006E00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E00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D43FD"/>
    <w:rsid w:val="000E16CB"/>
    <w:rsid w:val="000E7F05"/>
    <w:rsid w:val="000F5FEC"/>
    <w:rsid w:val="00120822"/>
    <w:rsid w:val="00170BE7"/>
    <w:rsid w:val="001A7E3C"/>
    <w:rsid w:val="001F10C4"/>
    <w:rsid w:val="00225037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16FA"/>
    <w:rsid w:val="005B48E7"/>
    <w:rsid w:val="005C6AFC"/>
    <w:rsid w:val="005D6084"/>
    <w:rsid w:val="005E2218"/>
    <w:rsid w:val="005E49E2"/>
    <w:rsid w:val="00616F79"/>
    <w:rsid w:val="0062020C"/>
    <w:rsid w:val="00663150"/>
    <w:rsid w:val="00672BEA"/>
    <w:rsid w:val="00672D00"/>
    <w:rsid w:val="00682A43"/>
    <w:rsid w:val="006A51CE"/>
    <w:rsid w:val="006B1BA2"/>
    <w:rsid w:val="006B5C27"/>
    <w:rsid w:val="006E0062"/>
    <w:rsid w:val="006E2B4D"/>
    <w:rsid w:val="00707E28"/>
    <w:rsid w:val="0071214E"/>
    <w:rsid w:val="007174F1"/>
    <w:rsid w:val="00757725"/>
    <w:rsid w:val="007A1F26"/>
    <w:rsid w:val="007B55F1"/>
    <w:rsid w:val="0082743E"/>
    <w:rsid w:val="00871DF9"/>
    <w:rsid w:val="008C0B39"/>
    <w:rsid w:val="008E7737"/>
    <w:rsid w:val="0090469B"/>
    <w:rsid w:val="0094120D"/>
    <w:rsid w:val="00986536"/>
    <w:rsid w:val="009A5625"/>
    <w:rsid w:val="009B7481"/>
    <w:rsid w:val="009F26FC"/>
    <w:rsid w:val="00A00A5A"/>
    <w:rsid w:val="00A54067"/>
    <w:rsid w:val="00A72F96"/>
    <w:rsid w:val="00AD299D"/>
    <w:rsid w:val="00AE0FA2"/>
    <w:rsid w:val="00B374AD"/>
    <w:rsid w:val="00B40CC6"/>
    <w:rsid w:val="00B51525"/>
    <w:rsid w:val="00B8358C"/>
    <w:rsid w:val="00BA23D1"/>
    <w:rsid w:val="00BA3DD3"/>
    <w:rsid w:val="00BB55C9"/>
    <w:rsid w:val="00BB75B3"/>
    <w:rsid w:val="00BB764D"/>
    <w:rsid w:val="00BC0255"/>
    <w:rsid w:val="00BF3D55"/>
    <w:rsid w:val="00C13288"/>
    <w:rsid w:val="00C165C6"/>
    <w:rsid w:val="00C224D9"/>
    <w:rsid w:val="00CE2B9C"/>
    <w:rsid w:val="00CE4E43"/>
    <w:rsid w:val="00D42866"/>
    <w:rsid w:val="00D70095"/>
    <w:rsid w:val="00D81D1A"/>
    <w:rsid w:val="00DB2E45"/>
    <w:rsid w:val="00DC5D39"/>
    <w:rsid w:val="00DD6CAE"/>
    <w:rsid w:val="00DF54A5"/>
    <w:rsid w:val="00DF57F7"/>
    <w:rsid w:val="00E1159C"/>
    <w:rsid w:val="00E2464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1765E"/>
    <w:rsid w:val="00F25236"/>
    <w:rsid w:val="00F30C98"/>
    <w:rsid w:val="00F346B0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2</cp:revision>
  <cp:lastPrinted>2022-12-09T08:05:00Z</cp:lastPrinted>
  <dcterms:created xsi:type="dcterms:W3CDTF">2022-12-09T08:05:00Z</dcterms:created>
  <dcterms:modified xsi:type="dcterms:W3CDTF">2022-12-09T08:05:00Z</dcterms:modified>
</cp:coreProperties>
</file>